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756" w:rsidRDefault="00927756">
      <w:pPr>
        <w:jc w:val="center"/>
        <w:rPr>
          <w:b/>
          <w:szCs w:val="36"/>
        </w:rPr>
      </w:pPr>
    </w:p>
    <w:p w:rsidR="00927756" w:rsidRDefault="00927756">
      <w:pPr>
        <w:jc w:val="center"/>
        <w:rPr>
          <w:b/>
          <w:szCs w:val="36"/>
        </w:rPr>
      </w:pPr>
    </w:p>
    <w:p w:rsidR="00927756" w:rsidRDefault="00927756">
      <w:pPr>
        <w:jc w:val="center"/>
        <w:rPr>
          <w:b/>
          <w:szCs w:val="36"/>
        </w:rPr>
      </w:pPr>
    </w:p>
    <w:p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:rsidR="003F1C6C" w:rsidRPr="009F2864" w:rsidRDefault="003F1C6C" w:rsidP="003F1C6C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 xml:space="preserve">AL </w:t>
      </w:r>
      <w:r w:rsidRPr="009F2864">
        <w:rPr>
          <w:b/>
          <w:sz w:val="22"/>
          <w:szCs w:val="22"/>
        </w:rPr>
        <w:t>GAL</w:t>
      </w:r>
      <w:r>
        <w:rPr>
          <w:b/>
          <w:sz w:val="22"/>
          <w:szCs w:val="22"/>
        </w:rPr>
        <w:t xml:space="preserve"> Terra Protetta S.c.a.r.l.</w:t>
      </w:r>
    </w:p>
    <w:p w:rsidR="003F1C6C" w:rsidRPr="009F2864" w:rsidRDefault="003F1C6C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Piazza S. Antonino 1</w:t>
      </w:r>
    </w:p>
    <w:p w:rsidR="003F1C6C" w:rsidRPr="009F2864" w:rsidRDefault="003F1C6C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80067 Sorrento</w:t>
      </w:r>
      <w:r w:rsidRPr="009F2864">
        <w:rPr>
          <w:sz w:val="22"/>
          <w:szCs w:val="22"/>
        </w:rPr>
        <w:t xml:space="preserve"> (</w:t>
      </w:r>
      <w:r>
        <w:rPr>
          <w:sz w:val="22"/>
          <w:szCs w:val="22"/>
        </w:rPr>
        <w:t>NA</w:t>
      </w:r>
      <w:r w:rsidRPr="009F2864">
        <w:rPr>
          <w:sz w:val="22"/>
          <w:szCs w:val="22"/>
        </w:rPr>
        <w:t>)</w:t>
      </w:r>
    </w:p>
    <w:p w:rsidR="003F1C6C" w:rsidRPr="00CA3629" w:rsidRDefault="003F1C6C" w:rsidP="003F1C6C">
      <w:pPr>
        <w:rPr>
          <w:sz w:val="22"/>
          <w:szCs w:val="22"/>
        </w:rPr>
      </w:pPr>
    </w:p>
    <w:p w:rsidR="003F1C6C" w:rsidRPr="00CA3629" w:rsidRDefault="003F1C6C" w:rsidP="003F1C6C">
      <w:pPr>
        <w:rPr>
          <w:sz w:val="22"/>
          <w:szCs w:val="22"/>
        </w:rPr>
      </w:pPr>
    </w:p>
    <w:p w:rsidR="004D0AB4" w:rsidRDefault="004D0AB4" w:rsidP="003F1C6C">
      <w:pPr>
        <w:ind w:left="1080" w:hanging="1080"/>
        <w:jc w:val="both"/>
        <w:rPr>
          <w:b/>
          <w:sz w:val="22"/>
          <w:szCs w:val="22"/>
        </w:rPr>
      </w:pPr>
    </w:p>
    <w:p w:rsidR="004D0AB4" w:rsidRDefault="004D0AB4" w:rsidP="003F1C6C">
      <w:pPr>
        <w:ind w:left="1080" w:hanging="1080"/>
        <w:jc w:val="both"/>
        <w:rPr>
          <w:b/>
          <w:sz w:val="22"/>
          <w:szCs w:val="22"/>
        </w:rPr>
      </w:pPr>
    </w:p>
    <w:p w:rsidR="003F1C6C" w:rsidRPr="00F03066" w:rsidRDefault="003F1C6C" w:rsidP="00574CD1">
      <w:pPr>
        <w:adjustRightInd w:val="0"/>
        <w:spacing w:line="276" w:lineRule="auto"/>
        <w:jc w:val="both"/>
        <w:rPr>
          <w:b/>
          <w:sz w:val="22"/>
          <w:szCs w:val="22"/>
        </w:rPr>
      </w:pPr>
      <w:r w:rsidRPr="00F03066">
        <w:rPr>
          <w:b/>
          <w:sz w:val="22"/>
          <w:szCs w:val="22"/>
        </w:rPr>
        <w:t>OGGETTO:</w:t>
      </w:r>
      <w:r w:rsidR="00574CD1" w:rsidRPr="00DC05E5">
        <w:rPr>
          <w:b/>
          <w:szCs w:val="24"/>
          <w:u w:val="single"/>
        </w:rPr>
        <w:t>OFFERTA ECONOMICA</w:t>
      </w:r>
      <w:r w:rsidR="00574CD1">
        <w:rPr>
          <w:b/>
          <w:sz w:val="22"/>
          <w:szCs w:val="22"/>
        </w:rPr>
        <w:t>- rif. “</w:t>
      </w:r>
      <w:r w:rsidR="00574CD1">
        <w:rPr>
          <w:b/>
          <w:bCs/>
          <w:color w:val="000000"/>
          <w:sz w:val="22"/>
          <w:szCs w:val="22"/>
        </w:rPr>
        <w:t>AVVISO PUBBLICO ESPLORATIVO v</w:t>
      </w:r>
      <w:r w:rsidR="00574CD1">
        <w:rPr>
          <w:b/>
          <w:bCs/>
          <w:sz w:val="22"/>
          <w:szCs w:val="22"/>
        </w:rPr>
        <w:t>olto all’acquisizione di manifestazioni d’interesse finalizzate all’individuazione di un operatore econom</w:t>
      </w:r>
      <w:r w:rsidR="00D153BF">
        <w:rPr>
          <w:b/>
          <w:bCs/>
          <w:sz w:val="22"/>
          <w:szCs w:val="22"/>
        </w:rPr>
        <w:t xml:space="preserve">ico cui eventualmente affidare il servizio per </w:t>
      </w:r>
      <w:r w:rsidR="00574CD1">
        <w:rPr>
          <w:b/>
          <w:bCs/>
          <w:sz w:val="22"/>
          <w:szCs w:val="22"/>
        </w:rPr>
        <w:t xml:space="preserve">la stipula di una “POLIZZA FIDEJUSSORIA </w:t>
      </w:r>
      <w:r w:rsidR="00574CD1">
        <w:rPr>
          <w:b/>
          <w:bCs/>
          <w:color w:val="000000"/>
          <w:sz w:val="22"/>
          <w:szCs w:val="22"/>
        </w:rPr>
        <w:t xml:space="preserve">NEI CONFRONTI DELLA REGIONE CAMPANIA A GARANZIA DELL’IMPORTO RICHIESTO A TITOLO DI ANTICIPAZIONE DAL GAL PESCA APPRODO DI ULISSE SUL FINANZIAMENTO CONCESSO ED A VALERE SUL PN-FEAMPA 2021-2027 </w:t>
      </w:r>
      <w:r w:rsidR="00574CD1" w:rsidRPr="005A5AA1">
        <w:rPr>
          <w:b/>
          <w:bCs/>
          <w:color w:val="000000"/>
          <w:sz w:val="22"/>
          <w:szCs w:val="22"/>
        </w:rPr>
        <w:t xml:space="preserve">- </w:t>
      </w:r>
      <w:r w:rsidR="00574CD1" w:rsidRPr="005A5AA1">
        <w:rPr>
          <w:b/>
          <w:i/>
          <w:sz w:val="22"/>
          <w:szCs w:val="22"/>
        </w:rPr>
        <w:t xml:space="preserve">Priorità 3 </w:t>
      </w:r>
      <w:r w:rsidR="005A5AA1">
        <w:rPr>
          <w:b/>
          <w:i/>
          <w:sz w:val="22"/>
          <w:szCs w:val="22"/>
        </w:rPr>
        <w:t>–</w:t>
      </w:r>
      <w:r w:rsidR="00D153BF">
        <w:rPr>
          <w:b/>
          <w:i/>
          <w:sz w:val="22"/>
          <w:szCs w:val="22"/>
        </w:rPr>
        <w:t xml:space="preserve"> Operazioni a Regia Diretta del GALP </w:t>
      </w:r>
      <w:r w:rsidR="005A5AA1">
        <w:rPr>
          <w:b/>
          <w:i/>
          <w:sz w:val="22"/>
          <w:szCs w:val="22"/>
        </w:rPr>
        <w:t xml:space="preserve">- </w:t>
      </w:r>
      <w:r w:rsidR="00574CD1" w:rsidRPr="005A5AA1">
        <w:rPr>
          <w:b/>
          <w:i/>
          <w:sz w:val="22"/>
          <w:szCs w:val="22"/>
        </w:rPr>
        <w:t>Obiettivo specifico 3.1 –</w:t>
      </w:r>
      <w:r w:rsidR="00D153BF">
        <w:rPr>
          <w:b/>
          <w:i/>
          <w:sz w:val="22"/>
          <w:szCs w:val="22"/>
        </w:rPr>
        <w:t xml:space="preserve"> Strategia CLLD GALP - </w:t>
      </w:r>
      <w:r w:rsidR="00D153BF">
        <w:rPr>
          <w:b/>
          <w:bCs/>
        </w:rPr>
        <w:t xml:space="preserve">CUP: </w:t>
      </w:r>
      <w:r w:rsidR="00D153BF">
        <w:rPr>
          <w:rFonts w:ascii="TimesNewRomanPS-BoldItalicMT" w:eastAsiaTheme="minorHAnsi" w:hAnsi="TimesNewRomanPS-BoldItalicMT" w:cs="TimesNewRomanPS-BoldItalicMT"/>
          <w:b/>
          <w:bCs/>
          <w:i/>
          <w:iCs/>
          <w:lang w:eastAsia="en-US"/>
        </w:rPr>
        <w:t>B28H24013670006</w:t>
      </w:r>
      <w:r w:rsidR="005A5AA1">
        <w:rPr>
          <w:b/>
          <w:bCs/>
        </w:rPr>
        <w:t xml:space="preserve">. </w:t>
      </w:r>
    </w:p>
    <w:p w:rsidR="003F1C6C" w:rsidRPr="00CA3629" w:rsidRDefault="003F1C6C" w:rsidP="003F1C6C">
      <w:pPr>
        <w:pStyle w:val="Corpodeltesto1"/>
        <w:ind w:left="1260" w:hanging="1260"/>
        <w:rPr>
          <w:caps/>
          <w:sz w:val="22"/>
          <w:szCs w:val="22"/>
        </w:rPr>
      </w:pPr>
    </w:p>
    <w:p w:rsidR="003F1C6C" w:rsidRPr="00CA3629" w:rsidRDefault="003F1C6C" w:rsidP="003F1C6C">
      <w:pPr>
        <w:jc w:val="center"/>
        <w:rPr>
          <w:sz w:val="22"/>
          <w:szCs w:val="22"/>
        </w:rPr>
      </w:pP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 xml:space="preserve">Il sottoscritto ………….………………………………..…………… nato il …………….….…………… a  ……………………………………... in qualità di ………………………………………………………. dell’impresa …………..………………………………………………….……………….……….. con sede in  ………………….…………………….……… Via  …………………….........................................................  codice fiscale ………………………….……...…….. partita IVA  …………….….……………………..….. tel: …………………..………..…..……..    fax  ………….…………..………………………………….... </w:t>
      </w:r>
    </w:p>
    <w:p w:rsidR="003F1C6C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 xml:space="preserve">E-mail:  …………………………………………………. </w:t>
      </w: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PEC…………………………….……………….…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 xml:space="preserve">r l’affidamento del servizio 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>o, presenta la propria OFFERTA</w:t>
      </w:r>
      <w:r w:rsidR="00161FC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ECONOMICA </w:t>
      </w:r>
      <w:r w:rsidRPr="00190543">
        <w:rPr>
          <w:sz w:val="22"/>
          <w:szCs w:val="22"/>
        </w:rPr>
        <w:t>come di seguito specificato</w:t>
      </w:r>
      <w:r w:rsidRPr="00CA3629">
        <w:rPr>
          <w:sz w:val="22"/>
          <w:szCs w:val="22"/>
        </w:rPr>
        <w:t>: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DF3A13" w:rsidRDefault="00DF3A13" w:rsidP="00A840E1">
      <w:pPr>
        <w:spacing w:line="360" w:lineRule="exact"/>
        <w:jc w:val="center"/>
        <w:rPr>
          <w:b/>
          <w:szCs w:val="24"/>
        </w:rPr>
      </w:pPr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:rsidR="00DF3A13" w:rsidRPr="00DF3A13" w:rsidRDefault="00DF3A13" w:rsidP="00DF3A13">
      <w:pPr>
        <w:spacing w:line="360" w:lineRule="exact"/>
        <w:jc w:val="center"/>
        <w:rPr>
          <w:b/>
          <w:szCs w:val="24"/>
        </w:rPr>
      </w:pPr>
    </w:p>
    <w:tbl>
      <w:tblPr>
        <w:tblStyle w:val="Grigliatabella"/>
        <w:tblW w:w="0" w:type="auto"/>
        <w:tblLook w:val="00A0"/>
      </w:tblPr>
      <w:tblGrid>
        <w:gridCol w:w="6062"/>
      </w:tblGrid>
      <w:tr w:rsidR="003F1C6C" w:rsidTr="00A840E1">
        <w:tc>
          <w:tcPr>
            <w:tcW w:w="6062" w:type="dxa"/>
          </w:tcPr>
          <w:p w:rsidR="003F1C6C" w:rsidRPr="00DF3A13" w:rsidRDefault="004D0AB4" w:rsidP="006900F2">
            <w:pPr>
              <w:pStyle w:val="Corpodeltes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Tasso percentuale lordo annuale applicato</w:t>
            </w:r>
            <w:r w:rsidR="003F1C6C">
              <w:rPr>
                <w:b w:val="0"/>
                <w:szCs w:val="24"/>
              </w:rPr>
              <w:t xml:space="preserve"> per il rilascio polizza fide</w:t>
            </w:r>
            <w:r w:rsidR="006C1200">
              <w:rPr>
                <w:b w:val="0"/>
                <w:szCs w:val="24"/>
              </w:rPr>
              <w:t>iussoria per un importo pari a</w:t>
            </w:r>
            <w:r w:rsidR="00161FCA">
              <w:rPr>
                <w:b w:val="0"/>
                <w:szCs w:val="24"/>
              </w:rPr>
              <w:t xml:space="preserve"> </w:t>
            </w:r>
            <w:r w:rsidR="00CE6F8B" w:rsidRPr="00F425EA">
              <w:rPr>
                <w:color w:val="000000"/>
                <w:szCs w:val="24"/>
              </w:rPr>
              <w:t xml:space="preserve">€ </w:t>
            </w:r>
            <w:r w:rsidR="006900F2">
              <w:rPr>
                <w:color w:val="000000"/>
                <w:szCs w:val="24"/>
              </w:rPr>
              <w:t>350.000,00</w:t>
            </w:r>
          </w:p>
        </w:tc>
      </w:tr>
    </w:tbl>
    <w:p w:rsidR="00303DBD" w:rsidRPr="00DF3A13" w:rsidRDefault="00303DBD" w:rsidP="00DF3A13">
      <w:pPr>
        <w:jc w:val="both"/>
        <w:rPr>
          <w:szCs w:val="3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536"/>
        <w:gridCol w:w="4678"/>
      </w:tblGrid>
      <w:tr w:rsidR="003F1C6C" w:rsidRPr="00CA3629" w:rsidTr="006E08C7">
        <w:trPr>
          <w:trHeight w:val="312"/>
        </w:trPr>
        <w:tc>
          <w:tcPr>
            <w:tcW w:w="4536" w:type="dxa"/>
            <w:shd w:val="clear" w:color="auto" w:fill="auto"/>
          </w:tcPr>
          <w:p w:rsidR="003F1C6C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sz w:val="22"/>
                <w:szCs w:val="22"/>
              </w:rPr>
              <w:t>______________________ %</w:t>
            </w:r>
          </w:p>
          <w:p w:rsidR="003F1C6C" w:rsidRPr="00CA3629" w:rsidRDefault="003F1C6C" w:rsidP="003F1C6C">
            <w:pPr>
              <w:ind w:left="993" w:hanging="993"/>
              <w:jc w:val="center"/>
              <w:rPr>
                <w:i/>
                <w:sz w:val="22"/>
                <w:szCs w:val="22"/>
              </w:rPr>
            </w:pPr>
            <w:r w:rsidRPr="00CA3629">
              <w:rPr>
                <w:i/>
                <w:sz w:val="22"/>
                <w:szCs w:val="22"/>
              </w:rPr>
              <w:t>(in cifre)</w:t>
            </w:r>
          </w:p>
        </w:tc>
        <w:tc>
          <w:tcPr>
            <w:tcW w:w="4678" w:type="dxa"/>
            <w:shd w:val="clear" w:color="auto" w:fill="auto"/>
          </w:tcPr>
          <w:p w:rsidR="003F1C6C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sz w:val="22"/>
                <w:szCs w:val="22"/>
              </w:rPr>
              <w:t>________________________________ %</w:t>
            </w:r>
          </w:p>
          <w:p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i/>
                <w:sz w:val="22"/>
                <w:szCs w:val="22"/>
              </w:rPr>
              <w:t>(in lettere)</w:t>
            </w:r>
          </w:p>
        </w:tc>
      </w:tr>
    </w:tbl>
    <w:p w:rsid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:rsidR="00DC05E5" w:rsidRDefault="00DC05E5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:rsidR="00DC05E5" w:rsidRPr="006C210F" w:rsidRDefault="00DC05E5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tbl>
      <w:tblPr>
        <w:tblStyle w:val="Grigliatabella"/>
        <w:tblW w:w="0" w:type="auto"/>
        <w:tblLook w:val="00A0"/>
      </w:tblPr>
      <w:tblGrid>
        <w:gridCol w:w="6062"/>
      </w:tblGrid>
      <w:tr w:rsidR="004D0AB4" w:rsidTr="0042141F">
        <w:tc>
          <w:tcPr>
            <w:tcW w:w="6062" w:type="dxa"/>
          </w:tcPr>
          <w:p w:rsidR="004D0AB4" w:rsidRPr="00DF3A13" w:rsidRDefault="004D0AB4" w:rsidP="00810CB1">
            <w:pPr>
              <w:pStyle w:val="Corpodeltes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lastRenderedPageBreak/>
              <w:t>Importo lordo complessivo applicato per il rilascio polizza fideiussoria per un importo pari a</w:t>
            </w:r>
            <w:r w:rsidR="003963E8">
              <w:rPr>
                <w:b w:val="0"/>
                <w:szCs w:val="24"/>
              </w:rPr>
              <w:t xml:space="preserve"> </w:t>
            </w:r>
            <w:r w:rsidR="00CE6F8B" w:rsidRPr="00F425EA">
              <w:rPr>
                <w:color w:val="000000"/>
                <w:szCs w:val="24"/>
              </w:rPr>
              <w:t xml:space="preserve">€ </w:t>
            </w:r>
            <w:r w:rsidR="00810CB1">
              <w:rPr>
                <w:color w:val="000000"/>
                <w:szCs w:val="24"/>
              </w:rPr>
              <w:t>350.000,00</w:t>
            </w:r>
            <w:r w:rsidR="003963E8">
              <w:rPr>
                <w:color w:val="00000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 xml:space="preserve">per il periodo compreso dal </w:t>
            </w:r>
            <w:r w:rsidR="00CE6F8B">
              <w:rPr>
                <w:b w:val="0"/>
                <w:szCs w:val="24"/>
              </w:rPr>
              <w:t xml:space="preserve">mese di </w:t>
            </w:r>
            <w:r w:rsidR="003963E8">
              <w:rPr>
                <w:b w:val="0"/>
                <w:szCs w:val="24"/>
              </w:rPr>
              <w:t xml:space="preserve">aprile </w:t>
            </w:r>
            <w:r w:rsidR="00CE6F8B">
              <w:rPr>
                <w:b w:val="0"/>
                <w:szCs w:val="24"/>
              </w:rPr>
              <w:t>202</w:t>
            </w:r>
            <w:r w:rsidR="003963E8">
              <w:rPr>
                <w:b w:val="0"/>
                <w:szCs w:val="24"/>
              </w:rPr>
              <w:t>5</w:t>
            </w:r>
            <w:r w:rsidR="00CE6F8B">
              <w:rPr>
                <w:b w:val="0"/>
                <w:szCs w:val="24"/>
              </w:rPr>
              <w:t xml:space="preserve"> al 31/12/2029</w:t>
            </w:r>
          </w:p>
        </w:tc>
      </w:tr>
    </w:tbl>
    <w:p w:rsidR="004D0AB4" w:rsidRPr="00DF3A13" w:rsidRDefault="004D0AB4" w:rsidP="004D0AB4">
      <w:pPr>
        <w:jc w:val="both"/>
        <w:rPr>
          <w:szCs w:val="3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4536"/>
        <w:gridCol w:w="4678"/>
      </w:tblGrid>
      <w:tr w:rsidR="004D0AB4" w:rsidRPr="00CA3629" w:rsidTr="0042141F">
        <w:trPr>
          <w:trHeight w:val="312"/>
        </w:trPr>
        <w:tc>
          <w:tcPr>
            <w:tcW w:w="4536" w:type="dxa"/>
            <w:shd w:val="clear" w:color="auto" w:fill="auto"/>
          </w:tcPr>
          <w:p w:rsidR="004D0AB4" w:rsidRDefault="004D0AB4" w:rsidP="0042141F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:rsidR="004D0AB4" w:rsidRPr="00CA3629" w:rsidRDefault="004D0AB4" w:rsidP="0042141F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:rsidR="004D0AB4" w:rsidRPr="00CA3629" w:rsidRDefault="004D0AB4" w:rsidP="0042141F">
            <w:pPr>
              <w:ind w:left="993" w:hanging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€</w:t>
            </w:r>
            <w:r w:rsidRPr="00CA3629">
              <w:rPr>
                <w:sz w:val="22"/>
                <w:szCs w:val="22"/>
              </w:rPr>
              <w:t xml:space="preserve">______________________ </w:t>
            </w:r>
          </w:p>
          <w:p w:rsidR="004D0AB4" w:rsidRPr="00CA3629" w:rsidRDefault="004D0AB4" w:rsidP="0042141F">
            <w:pPr>
              <w:ind w:left="993" w:hanging="993"/>
              <w:jc w:val="center"/>
              <w:rPr>
                <w:i/>
                <w:sz w:val="22"/>
                <w:szCs w:val="22"/>
              </w:rPr>
            </w:pPr>
            <w:r w:rsidRPr="00CA3629">
              <w:rPr>
                <w:i/>
                <w:sz w:val="22"/>
                <w:szCs w:val="22"/>
              </w:rPr>
              <w:t>(in cifre)</w:t>
            </w:r>
          </w:p>
        </w:tc>
        <w:tc>
          <w:tcPr>
            <w:tcW w:w="4678" w:type="dxa"/>
            <w:shd w:val="clear" w:color="auto" w:fill="auto"/>
          </w:tcPr>
          <w:p w:rsidR="004D0AB4" w:rsidRDefault="004D0AB4" w:rsidP="0042141F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:rsidR="004D0AB4" w:rsidRPr="00CA3629" w:rsidRDefault="004D0AB4" w:rsidP="0042141F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:rsidR="004D0AB4" w:rsidRPr="00CA3629" w:rsidRDefault="004D0AB4" w:rsidP="0042141F">
            <w:pPr>
              <w:ind w:left="993" w:hanging="9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Euro</w:t>
            </w:r>
            <w:r w:rsidRPr="00CA3629">
              <w:rPr>
                <w:sz w:val="22"/>
                <w:szCs w:val="22"/>
              </w:rPr>
              <w:t>________________________________</w:t>
            </w:r>
          </w:p>
          <w:p w:rsidR="004D0AB4" w:rsidRPr="00CA3629" w:rsidRDefault="004D0AB4" w:rsidP="0042141F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i/>
                <w:sz w:val="22"/>
                <w:szCs w:val="22"/>
              </w:rPr>
              <w:t>(in lettere)</w:t>
            </w:r>
          </w:p>
        </w:tc>
      </w:tr>
    </w:tbl>
    <w:p w:rsidR="004D0AB4" w:rsidRDefault="004D0AB4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</w:p>
    <w:p w:rsidR="004D0AB4" w:rsidRDefault="004D0AB4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</w:p>
    <w:p w:rsidR="00B209A0" w:rsidRDefault="00B209A0" w:rsidP="00B209A0">
      <w:pPr>
        <w:spacing w:before="120"/>
        <w:jc w:val="both"/>
        <w:rPr>
          <w:rFonts w:cs="Arial"/>
        </w:rPr>
      </w:pPr>
      <w:r>
        <w:rPr>
          <w:rFonts w:cs="Arial"/>
        </w:rPr>
        <w:t>Il sottoscritto</w:t>
      </w:r>
    </w:p>
    <w:p w:rsidR="00B209A0" w:rsidRDefault="00B209A0" w:rsidP="00B209A0">
      <w:pPr>
        <w:spacing w:before="120"/>
        <w:jc w:val="center"/>
        <w:rPr>
          <w:rFonts w:cs="Arial"/>
        </w:rPr>
      </w:pPr>
      <w:r>
        <w:rPr>
          <w:rFonts w:cs="Arial"/>
          <w:b/>
        </w:rPr>
        <w:t>DICHIARA ALTRESI’</w:t>
      </w:r>
    </w:p>
    <w:p w:rsidR="00B209A0" w:rsidRDefault="00B209A0" w:rsidP="00B209A0">
      <w:pPr>
        <w:numPr>
          <w:ilvl w:val="0"/>
          <w:numId w:val="15"/>
        </w:numPr>
        <w:suppressAutoHyphens w:val="0"/>
        <w:spacing w:before="120" w:after="200"/>
        <w:ind w:left="0" w:firstLine="0"/>
        <w:jc w:val="both"/>
        <w:rPr>
          <w:rFonts w:cs="Arial"/>
        </w:rPr>
      </w:pPr>
      <w:r>
        <w:rPr>
          <w:rFonts w:cs="Arial"/>
        </w:rPr>
        <w:t xml:space="preserve">che la presente offerta è irrevocabile ed impegnativa fino a 120 (centoventi) giorni dalla data prevista per la presentazione delle offerte; </w:t>
      </w:r>
    </w:p>
    <w:p w:rsidR="00B209A0" w:rsidRDefault="00B209A0" w:rsidP="00B209A0">
      <w:pPr>
        <w:numPr>
          <w:ilvl w:val="0"/>
          <w:numId w:val="15"/>
        </w:numPr>
        <w:suppressAutoHyphens w:val="0"/>
        <w:spacing w:before="120" w:after="200"/>
        <w:ind w:left="0" w:firstLine="0"/>
        <w:jc w:val="both"/>
        <w:rPr>
          <w:rFonts w:cs="Arial"/>
        </w:rPr>
      </w:pPr>
      <w:r>
        <w:rPr>
          <w:rFonts w:cs="Arial"/>
        </w:rPr>
        <w:t>di aver preso cognizione di ogni circostanza che possa influire sulla determinazione dell'offerta, e di ritenere nel complesso i prezzi ricavabili remunerativi e non suscettibili di variazione per tutta la durata del contratto.</w:t>
      </w:r>
    </w:p>
    <w:p w:rsidR="004D0AB4" w:rsidRDefault="004D0AB4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</w:p>
    <w:p w:rsidR="004D0AB4" w:rsidRDefault="004D0AB4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FIRMA</w:t>
      </w: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     ______________________</w:t>
      </w:r>
    </w:p>
    <w:p w:rsidR="00040A4A" w:rsidRPr="00020A30" w:rsidRDefault="00040A4A" w:rsidP="00C10982">
      <w:pPr>
        <w:pStyle w:val="sche4"/>
        <w:tabs>
          <w:tab w:val="left" w:leader="dot" w:pos="8824"/>
        </w:tabs>
        <w:ind w:left="4500"/>
        <w:jc w:val="center"/>
        <w:rPr>
          <w:lang w:val="it-IT"/>
        </w:rPr>
      </w:pPr>
      <w:r>
        <w:rPr>
          <w:sz w:val="24"/>
          <w:szCs w:val="24"/>
          <w:lang w:val="it-IT"/>
        </w:rPr>
        <w:t>Autentica di firma (solo nel caso in cui non si voglia optare per l’allegazione della fotocopia del documento di identità)</w:t>
      </w:r>
    </w:p>
    <w:p w:rsidR="00303DBD" w:rsidRPr="00ED1078" w:rsidRDefault="00BA1A8C" w:rsidP="00BA1A8C">
      <w:pPr>
        <w:jc w:val="right"/>
        <w:rPr>
          <w:rFonts w:ascii="Calibri" w:hAnsi="Calibri"/>
          <w:szCs w:val="24"/>
        </w:rPr>
      </w:pPr>
      <w:r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  <w:tab/>
      </w:r>
      <w:r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  <w:tab/>
      </w:r>
      <w:r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  <w:tab/>
      </w:r>
      <w:r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  <w:tab/>
      </w:r>
      <w:r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  <w:tab/>
      </w:r>
      <w:r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  <w:tab/>
      </w:r>
      <w:r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  <w:tab/>
      </w:r>
      <w:r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  <w:tab/>
      </w:r>
      <w:r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  <w:tab/>
      </w:r>
      <w:r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  <w:tab/>
      </w:r>
    </w:p>
    <w:sectPr w:rsidR="00303DBD" w:rsidRPr="00ED1078" w:rsidSect="00A840E1">
      <w:headerReference w:type="default" r:id="rId7"/>
      <w:footerReference w:type="default" r:id="rId8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67A" w:rsidRDefault="00A6667A">
      <w:r>
        <w:separator/>
      </w:r>
    </w:p>
  </w:endnote>
  <w:endnote w:type="continuationSeparator" w:id="1">
    <w:p w:rsidR="00A6667A" w:rsidRDefault="00A66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C3ACA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:rsidR="00DF3A13" w:rsidRPr="006C210F" w:rsidRDefault="00DC3ACA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810CB1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2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67A" w:rsidRDefault="00A6667A">
      <w:r>
        <w:separator/>
      </w:r>
    </w:p>
  </w:footnote>
  <w:footnote w:type="continuationSeparator" w:id="1">
    <w:p w:rsidR="00A6667A" w:rsidRDefault="00A66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F3A13">
    <w:pPr>
      <w:pStyle w:val="Intestazione"/>
    </w:pPr>
    <w:r>
      <w:t>DA REDIGERE SU CARTA INTESTATA DEL CONCORRENTE</w:t>
    </w:r>
  </w:p>
  <w:p w:rsidR="00DF3A13" w:rsidRDefault="00DF3A13">
    <w:pPr>
      <w:pStyle w:val="Intestazione"/>
    </w:pPr>
  </w:p>
  <w:p w:rsidR="00DF3A13" w:rsidRDefault="00DF3A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62E817DA"/>
    <w:multiLevelType w:val="hybridMultilevel"/>
    <w:tmpl w:val="8BDACAA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8"/>
  </w:num>
  <w:num w:numId="12">
    <w:abstractNumId w:val="12"/>
  </w:num>
  <w:num w:numId="13">
    <w:abstractNumId w:val="10"/>
  </w:num>
  <w:num w:numId="14">
    <w:abstractNumId w:val="11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273F6"/>
    <w:rsid w:val="00040A4A"/>
    <w:rsid w:val="00057C78"/>
    <w:rsid w:val="00065F4F"/>
    <w:rsid w:val="00097753"/>
    <w:rsid w:val="000F4381"/>
    <w:rsid w:val="00161FCA"/>
    <w:rsid w:val="00163E53"/>
    <w:rsid w:val="0017740B"/>
    <w:rsid w:val="001B076D"/>
    <w:rsid w:val="00212F08"/>
    <w:rsid w:val="002410E3"/>
    <w:rsid w:val="002C4C73"/>
    <w:rsid w:val="002D2643"/>
    <w:rsid w:val="00300B1C"/>
    <w:rsid w:val="00303DBD"/>
    <w:rsid w:val="003069A3"/>
    <w:rsid w:val="00307FBB"/>
    <w:rsid w:val="003369AE"/>
    <w:rsid w:val="00354D48"/>
    <w:rsid w:val="003702D6"/>
    <w:rsid w:val="00375C4D"/>
    <w:rsid w:val="0038513F"/>
    <w:rsid w:val="003866FC"/>
    <w:rsid w:val="003963E8"/>
    <w:rsid w:val="003D7E9B"/>
    <w:rsid w:val="003E7BC1"/>
    <w:rsid w:val="003F1C6C"/>
    <w:rsid w:val="003F545E"/>
    <w:rsid w:val="0044727D"/>
    <w:rsid w:val="0046783A"/>
    <w:rsid w:val="004912E3"/>
    <w:rsid w:val="004D0AB4"/>
    <w:rsid w:val="004D46AC"/>
    <w:rsid w:val="00514A20"/>
    <w:rsid w:val="00536A69"/>
    <w:rsid w:val="00541CBE"/>
    <w:rsid w:val="00574CD1"/>
    <w:rsid w:val="005A5AA1"/>
    <w:rsid w:val="00624DBF"/>
    <w:rsid w:val="00653773"/>
    <w:rsid w:val="006822BC"/>
    <w:rsid w:val="006900F2"/>
    <w:rsid w:val="00691AA0"/>
    <w:rsid w:val="006C1200"/>
    <w:rsid w:val="006C210F"/>
    <w:rsid w:val="00742AF2"/>
    <w:rsid w:val="00757903"/>
    <w:rsid w:val="0079322A"/>
    <w:rsid w:val="007A66A4"/>
    <w:rsid w:val="007C4BAB"/>
    <w:rsid w:val="007E4A29"/>
    <w:rsid w:val="007E7932"/>
    <w:rsid w:val="00810855"/>
    <w:rsid w:val="00810CB1"/>
    <w:rsid w:val="00820059"/>
    <w:rsid w:val="008D5F03"/>
    <w:rsid w:val="00927756"/>
    <w:rsid w:val="00931DB4"/>
    <w:rsid w:val="00937435"/>
    <w:rsid w:val="0098647E"/>
    <w:rsid w:val="009920E6"/>
    <w:rsid w:val="009C1EDF"/>
    <w:rsid w:val="009D4015"/>
    <w:rsid w:val="009E29EB"/>
    <w:rsid w:val="00A10C79"/>
    <w:rsid w:val="00A6667A"/>
    <w:rsid w:val="00A709B6"/>
    <w:rsid w:val="00A840E1"/>
    <w:rsid w:val="00A87925"/>
    <w:rsid w:val="00AA2EC7"/>
    <w:rsid w:val="00AB2B7A"/>
    <w:rsid w:val="00AD6972"/>
    <w:rsid w:val="00B209A0"/>
    <w:rsid w:val="00B423EB"/>
    <w:rsid w:val="00B51CD8"/>
    <w:rsid w:val="00B53BAB"/>
    <w:rsid w:val="00B5497C"/>
    <w:rsid w:val="00B602CD"/>
    <w:rsid w:val="00BA1A8C"/>
    <w:rsid w:val="00BA7723"/>
    <w:rsid w:val="00C05665"/>
    <w:rsid w:val="00C10982"/>
    <w:rsid w:val="00C83411"/>
    <w:rsid w:val="00C87AE4"/>
    <w:rsid w:val="00CB5F21"/>
    <w:rsid w:val="00CE6F8B"/>
    <w:rsid w:val="00D153BF"/>
    <w:rsid w:val="00D1657B"/>
    <w:rsid w:val="00D273F6"/>
    <w:rsid w:val="00D61963"/>
    <w:rsid w:val="00D64CE5"/>
    <w:rsid w:val="00DC05E5"/>
    <w:rsid w:val="00DC3ACA"/>
    <w:rsid w:val="00DF3A13"/>
    <w:rsid w:val="00E74825"/>
    <w:rsid w:val="00ED031C"/>
    <w:rsid w:val="00ED1078"/>
    <w:rsid w:val="00EE5A16"/>
    <w:rsid w:val="00F0288A"/>
    <w:rsid w:val="00F41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del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del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acer</cp:lastModifiedBy>
  <cp:revision>19</cp:revision>
  <cp:lastPrinted>2017-05-08T14:39:00Z</cp:lastPrinted>
  <dcterms:created xsi:type="dcterms:W3CDTF">2017-06-27T21:06:00Z</dcterms:created>
  <dcterms:modified xsi:type="dcterms:W3CDTF">2025-03-20T16:21:00Z</dcterms:modified>
</cp:coreProperties>
</file>